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="00B477C8">
        <w:rPr>
          <w:rFonts w:ascii="Verdana" w:hAnsi="Verdana" w:cs="Calibri"/>
          <w:i/>
          <w:lang w:val="en-GB"/>
        </w:rPr>
        <w:t>[…/…</w:t>
      </w:r>
      <w:r w:rsidR="00187E9D">
        <w:rPr>
          <w:rFonts w:ascii="Verdana" w:hAnsi="Verdana" w:cs="Calibri"/>
          <w:i/>
          <w:lang w:val="en-GB"/>
        </w:rPr>
        <w:t>/2021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="00B477C8">
        <w:rPr>
          <w:rFonts w:ascii="Verdana" w:hAnsi="Verdana" w:cs="Calibri"/>
          <w:i/>
          <w:lang w:val="en-GB"/>
        </w:rPr>
        <w:t>[…/…</w:t>
      </w:r>
      <w:r w:rsidR="00187E9D">
        <w:rPr>
          <w:rFonts w:ascii="Verdana" w:hAnsi="Verdana" w:cs="Calibri"/>
          <w:i/>
          <w:lang w:val="en-GB"/>
        </w:rPr>
        <w:t>/2021</w:t>
      </w:r>
      <w:r w:rsidR="00187E9D" w:rsidRPr="00490F95">
        <w:rPr>
          <w:rFonts w:ascii="Verdana" w:hAnsi="Verdana" w:cs="Calibri"/>
          <w:i/>
          <w:lang w:val="en-GB"/>
        </w:rPr>
        <w:t>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8704AC">
        <w:rPr>
          <w:rFonts w:ascii="Verdana" w:hAnsi="Verdana" w:cs="Calibri"/>
          <w:lang w:val="en-GB"/>
        </w:rPr>
        <w:t>5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477C8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859D6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Albanian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604"/>
      </w:tblGrid>
      <w:tr w:rsidR="00116FBB" w:rsidRPr="009F5B61" w:rsidTr="001859D6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60" w:type="dxa"/>
            <w:gridSpan w:val="3"/>
            <w:shd w:val="clear" w:color="auto" w:fill="FFFFFF"/>
          </w:tcPr>
          <w:p w:rsidR="00116FBB" w:rsidRPr="005E466D" w:rsidRDefault="001859D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Elbasan Aleksander Xhuvani</w:t>
            </w:r>
          </w:p>
        </w:tc>
      </w:tr>
      <w:tr w:rsidR="007967A9" w:rsidRPr="005E466D" w:rsidTr="00153CBA">
        <w:trPr>
          <w:trHeight w:val="867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04" w:type="dxa"/>
            <w:shd w:val="clear" w:color="auto" w:fill="FFFFFF"/>
          </w:tcPr>
          <w:p w:rsidR="007967A9" w:rsidRPr="005E466D" w:rsidRDefault="007967A9" w:rsidP="0006730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53CBA">
        <w:trPr>
          <w:trHeight w:val="867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1859D6" w:rsidRPr="005E466D" w:rsidRDefault="001859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Rruga Ismail Zyma</w:t>
            </w:r>
            <w:r w:rsidR="0006730A"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  <w:r w:rsidR="0006730A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Elbasan</w:t>
            </w:r>
            <w:r w:rsidR="0006730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3001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  <w:r w:rsidR="0006730A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Albania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604" w:type="dxa"/>
            <w:shd w:val="clear" w:color="auto" w:fill="FFFFFF"/>
          </w:tcPr>
          <w:p w:rsidR="007967A9" w:rsidRPr="005E466D" w:rsidRDefault="0006730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</w:t>
            </w:r>
          </w:p>
        </w:tc>
      </w:tr>
      <w:tr w:rsidR="007967A9" w:rsidRPr="005E466D" w:rsidTr="001859D6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1859D6" w:rsidRPr="0006730A" w:rsidRDefault="001859D6" w:rsidP="0006730A">
            <w:pPr>
              <w:spacing w:after="0"/>
              <w:ind w:left="17"/>
              <w:rPr>
                <w:sz w:val="20"/>
              </w:rPr>
            </w:pPr>
            <w:r w:rsidRPr="0006730A">
              <w:rPr>
                <w:sz w:val="22"/>
              </w:rPr>
              <w:t xml:space="preserve">Eda Cela- Head of </w:t>
            </w:r>
            <w:r w:rsidRPr="0006730A">
              <w:rPr>
                <w:sz w:val="20"/>
              </w:rPr>
              <w:t>Coordination and</w:t>
            </w:r>
          </w:p>
          <w:p w:rsidR="007967A9" w:rsidRPr="0006730A" w:rsidRDefault="001859D6" w:rsidP="001859D6">
            <w:pPr>
              <w:shd w:val="clear" w:color="auto" w:fill="FFFFFF"/>
              <w:ind w:right="-993"/>
              <w:jc w:val="left"/>
              <w:rPr>
                <w:sz w:val="26"/>
              </w:rPr>
            </w:pPr>
            <w:r w:rsidRPr="0006730A">
              <w:rPr>
                <w:sz w:val="22"/>
              </w:rPr>
              <w:t>International Relatio</w:t>
            </w:r>
            <w:r w:rsidR="0006730A" w:rsidRPr="0006730A">
              <w:rPr>
                <w:sz w:val="22"/>
              </w:rPr>
              <w:t>ns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04" w:type="dxa"/>
            <w:shd w:val="clear" w:color="auto" w:fill="FFFFFF"/>
          </w:tcPr>
          <w:p w:rsidR="007967A9" w:rsidRPr="005E466D" w:rsidRDefault="001859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852E9">
              <w:rPr>
                <w:rFonts w:ascii="Calibri" w:eastAsia="Calibri" w:hAnsi="Calibri" w:cs="Calibri"/>
                <w:sz w:val="22"/>
              </w:rPr>
              <w:t xml:space="preserve">00355 695126263 </w:t>
            </w:r>
            <w:r w:rsidRPr="006852E9">
              <w:rPr>
                <w:sz w:val="22"/>
              </w:rPr>
              <w:t>eda.cela@uniel.edu.al</w:t>
            </w:r>
          </w:p>
        </w:tc>
      </w:tr>
      <w:tr w:rsidR="00F8532D" w:rsidRPr="005F0E76" w:rsidTr="00153CBA">
        <w:trPr>
          <w:trHeight w:val="552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04" w:type="dxa"/>
            <w:shd w:val="clear" w:color="auto" w:fill="FFFFFF"/>
          </w:tcPr>
          <w:p w:rsidR="006F285A" w:rsidRPr="001859D6" w:rsidRDefault="00DB53A6" w:rsidP="001859D6">
            <w:pPr>
              <w:pStyle w:val="ListParagraph"/>
              <w:numPr>
                <w:ilvl w:val="0"/>
                <w:numId w:val="45"/>
              </w:numPr>
              <w:spacing w:after="120"/>
              <w:ind w:right="-992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id w:val="-2011907041"/>
              </w:sdtPr>
              <w:sdtContent>
                <w:r w:rsidR="00A941C9" w:rsidRPr="001859D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285A" w:rsidRPr="001859D6">
              <w:rPr>
                <w:rFonts w:ascii="Verdana" w:hAnsi="Verdana" w:cs="Arial"/>
                <w:sz w:val="16"/>
                <w:szCs w:val="16"/>
              </w:rPr>
              <w:t>&lt;250 employees</w:t>
            </w:r>
          </w:p>
          <w:p w:rsidR="00F8532D" w:rsidRPr="00F8532D" w:rsidRDefault="00DB53A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175"/>
        <w:gridCol w:w="2264"/>
      </w:tblGrid>
      <w:tr w:rsidR="00A75662" w:rsidRPr="007673FA" w:rsidTr="00EB420D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75" w:type="dxa"/>
            <w:vMerge w:val="restart"/>
            <w:shd w:val="clear" w:color="auto" w:fill="FFFFFF"/>
          </w:tcPr>
          <w:p w:rsidR="00A75662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1859D6" w:rsidRPr="007673FA" w:rsidRDefault="001859D6" w:rsidP="00EB420D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A75662" w:rsidRPr="007673FA" w:rsidRDefault="00A75662" w:rsidP="00B81CA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53CBA">
        <w:trPr>
          <w:trHeight w:val="309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75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3219E7">
        <w:trPr>
          <w:trHeight w:val="120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3219E7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75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64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EB420D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5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4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</w:p>
    <w:p w:rsidR="00466BFF" w:rsidRPr="00490F95" w:rsidRDefault="00B477C8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Pr="00490F95" w:rsidRDefault="00377526" w:rsidP="00B477C8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8B3DAA">
        <w:trPr>
          <w:trHeight w:val="1677"/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6067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Lecturer titles will be:</w:t>
            </w:r>
          </w:p>
          <w:p w:rsidR="00377526" w:rsidRPr="00153CBA" w:rsidRDefault="00377526" w:rsidP="00153CBA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477C8">
              <w:rPr>
                <w:rFonts w:ascii="Verdana" w:hAnsi="Verdana" w:cs="Calibri"/>
                <w:sz w:val="20"/>
                <w:lang w:val="en-GB"/>
              </w:rPr>
              <w:t xml:space="preserve"> .../..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>.</w:t>
            </w:r>
            <w:r w:rsidR="00B477C8">
              <w:rPr>
                <w:rFonts w:ascii="Verdana" w:hAnsi="Verdana" w:cs="Calibri"/>
                <w:sz w:val="20"/>
                <w:lang w:val="en-GB"/>
              </w:rPr>
              <w:t>/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>2021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>Prof.dr. Skender Topi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B477C8">
              <w:rPr>
                <w:rFonts w:ascii="Verdana" w:hAnsi="Verdana" w:cs="Calibri"/>
                <w:sz w:val="20"/>
                <w:lang w:val="en-GB"/>
              </w:rPr>
              <w:t>..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>.</w:t>
            </w:r>
            <w:r w:rsidR="00B477C8">
              <w:rPr>
                <w:rFonts w:ascii="Verdana" w:hAnsi="Verdana" w:cs="Calibri"/>
                <w:sz w:val="20"/>
                <w:lang w:val="en-GB"/>
              </w:rPr>
              <w:t>/..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>.</w:t>
            </w:r>
            <w:r w:rsidR="00B477C8">
              <w:rPr>
                <w:rFonts w:ascii="Verdana" w:hAnsi="Verdana" w:cs="Calibri"/>
                <w:sz w:val="20"/>
                <w:lang w:val="en-GB"/>
              </w:rPr>
              <w:t>/</w:t>
            </w:r>
            <w:r w:rsidR="00195EF1">
              <w:rPr>
                <w:rFonts w:ascii="Verdana" w:hAnsi="Verdana" w:cs="Calibri"/>
                <w:sz w:val="20"/>
                <w:lang w:val="en-GB"/>
              </w:rPr>
              <w:t>2021</w:t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B477C8">
              <w:rPr>
                <w:rFonts w:ascii="Verdana" w:hAnsi="Verdana" w:cs="Calibri"/>
                <w:sz w:val="20"/>
                <w:lang w:val="en-GB"/>
              </w:rPr>
              <w:t>.../.../2021</w:t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8F" w:rsidRDefault="002E538F">
      <w:r>
        <w:separator/>
      </w:r>
    </w:p>
  </w:endnote>
  <w:endnote w:type="continuationSeparator" w:id="1">
    <w:p w:rsidR="002E538F" w:rsidRDefault="002E538F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>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B53A6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B47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8F" w:rsidRDefault="002E538F">
      <w:r>
        <w:separator/>
      </w:r>
    </w:p>
  </w:footnote>
  <w:footnote w:type="continuationSeparator" w:id="1">
    <w:p w:rsidR="002E538F" w:rsidRDefault="002E5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DB53A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53A6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B477C8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…..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BD12A92"/>
    <w:multiLevelType w:val="hybridMultilevel"/>
    <w:tmpl w:val="C988D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0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23F"/>
    <w:rsid w:val="00052009"/>
    <w:rsid w:val="000566D0"/>
    <w:rsid w:val="000605C0"/>
    <w:rsid w:val="00060AB1"/>
    <w:rsid w:val="000624B2"/>
    <w:rsid w:val="00062E29"/>
    <w:rsid w:val="0006730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CBA"/>
    <w:rsid w:val="0015507D"/>
    <w:rsid w:val="0015521A"/>
    <w:rsid w:val="00155F8B"/>
    <w:rsid w:val="00157579"/>
    <w:rsid w:val="001606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59D6"/>
    <w:rsid w:val="0018661B"/>
    <w:rsid w:val="00187E9D"/>
    <w:rsid w:val="001901AA"/>
    <w:rsid w:val="001903D7"/>
    <w:rsid w:val="0019175E"/>
    <w:rsid w:val="00195EF1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38F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19E7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0A9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6AE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D7BFA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2E9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5D1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5C9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6B7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4AC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3DAA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FF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AD8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7C8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1CAD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0EE"/>
    <w:rsid w:val="00BB2397"/>
    <w:rsid w:val="00BB2527"/>
    <w:rsid w:val="00BB2C5E"/>
    <w:rsid w:val="00BB3CD1"/>
    <w:rsid w:val="00BB675F"/>
    <w:rsid w:val="00BB7256"/>
    <w:rsid w:val="00BB743E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B21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3A6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6EDE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420D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4B84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BB20EE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BB20EE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BB20EE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BB20E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BB20E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BB20E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BB20E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BB20E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B20EE"/>
    <w:pPr>
      <w:ind w:left="482"/>
    </w:pPr>
  </w:style>
  <w:style w:type="paragraph" w:customStyle="1" w:styleId="Text2">
    <w:name w:val="Text 2"/>
    <w:basedOn w:val="Normal"/>
    <w:rsid w:val="00BB20EE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B20EE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B20EE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B20EE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B20EE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B20EE"/>
    <w:pPr>
      <w:spacing w:after="720"/>
      <w:ind w:left="5103"/>
      <w:jc w:val="left"/>
    </w:pPr>
  </w:style>
  <w:style w:type="paragraph" w:styleId="BlockText">
    <w:name w:val="Block Text"/>
    <w:basedOn w:val="Normal"/>
    <w:rsid w:val="00BB20EE"/>
    <w:pPr>
      <w:spacing w:after="120"/>
      <w:ind w:left="1440" w:right="1440"/>
    </w:pPr>
  </w:style>
  <w:style w:type="paragraph" w:styleId="BodyText">
    <w:name w:val="Body Text"/>
    <w:basedOn w:val="Normal"/>
    <w:rsid w:val="00BB20EE"/>
    <w:pPr>
      <w:spacing w:after="120"/>
    </w:pPr>
  </w:style>
  <w:style w:type="paragraph" w:styleId="BodyText2">
    <w:name w:val="Body Text 2"/>
    <w:basedOn w:val="Normal"/>
    <w:rsid w:val="00BB20EE"/>
    <w:pPr>
      <w:spacing w:after="120" w:line="480" w:lineRule="auto"/>
    </w:pPr>
  </w:style>
  <w:style w:type="paragraph" w:styleId="BodyText3">
    <w:name w:val="Body Text 3"/>
    <w:basedOn w:val="Normal"/>
    <w:rsid w:val="00BB20EE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B20EE"/>
    <w:pPr>
      <w:ind w:firstLine="210"/>
    </w:pPr>
  </w:style>
  <w:style w:type="paragraph" w:styleId="BodyTextIndent">
    <w:name w:val="Body Text Indent"/>
    <w:basedOn w:val="Normal"/>
    <w:rsid w:val="00BB20EE"/>
    <w:pPr>
      <w:spacing w:after="120"/>
      <w:ind w:left="283"/>
    </w:pPr>
  </w:style>
  <w:style w:type="paragraph" w:styleId="BodyTextFirstIndent2">
    <w:name w:val="Body Text First Indent 2"/>
    <w:basedOn w:val="BodyTextIndent"/>
    <w:rsid w:val="00BB20EE"/>
    <w:pPr>
      <w:ind w:firstLine="210"/>
    </w:pPr>
  </w:style>
  <w:style w:type="paragraph" w:styleId="BodyTextIndent2">
    <w:name w:val="Body Text Indent 2"/>
    <w:basedOn w:val="Normal"/>
    <w:rsid w:val="00BB20E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B20EE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BB20EE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B20E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BB20EE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BB20EE"/>
    <w:pPr>
      <w:ind w:left="4252"/>
    </w:pPr>
  </w:style>
  <w:style w:type="paragraph" w:styleId="CommentText">
    <w:name w:val="annotation text"/>
    <w:basedOn w:val="Normal"/>
    <w:link w:val="CommentTextChar"/>
    <w:rsid w:val="00BB20EE"/>
    <w:rPr>
      <w:sz w:val="20"/>
    </w:rPr>
  </w:style>
  <w:style w:type="paragraph" w:styleId="Date">
    <w:name w:val="Date"/>
    <w:basedOn w:val="Normal"/>
    <w:next w:val="References"/>
    <w:rsid w:val="00BB20EE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B20EE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BB20E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B20E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B20E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BB20EE"/>
    <w:rPr>
      <w:sz w:val="20"/>
    </w:rPr>
  </w:style>
  <w:style w:type="paragraph" w:styleId="EnvelopeAddress">
    <w:name w:val="envelope address"/>
    <w:basedOn w:val="Normal"/>
    <w:rsid w:val="00BB20EE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BB20EE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BB20EE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BB20EE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BB20EE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BB20E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20E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20E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20E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20E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20E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20E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20E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20E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B20EE"/>
    <w:rPr>
      <w:rFonts w:ascii="Arial" w:hAnsi="Arial"/>
      <w:b/>
    </w:rPr>
  </w:style>
  <w:style w:type="paragraph" w:styleId="List">
    <w:name w:val="List"/>
    <w:basedOn w:val="Normal"/>
    <w:rsid w:val="00BB20EE"/>
    <w:pPr>
      <w:ind w:left="283" w:hanging="283"/>
    </w:pPr>
  </w:style>
  <w:style w:type="paragraph" w:styleId="List2">
    <w:name w:val="List 2"/>
    <w:basedOn w:val="Normal"/>
    <w:rsid w:val="00BB20EE"/>
    <w:pPr>
      <w:ind w:left="566" w:hanging="283"/>
    </w:pPr>
  </w:style>
  <w:style w:type="paragraph" w:styleId="List3">
    <w:name w:val="List 3"/>
    <w:basedOn w:val="Normal"/>
    <w:rsid w:val="00BB20EE"/>
    <w:pPr>
      <w:ind w:left="849" w:hanging="283"/>
    </w:pPr>
  </w:style>
  <w:style w:type="paragraph" w:styleId="List4">
    <w:name w:val="List 4"/>
    <w:basedOn w:val="Normal"/>
    <w:rsid w:val="00BB20EE"/>
    <w:pPr>
      <w:ind w:left="1132" w:hanging="283"/>
    </w:pPr>
  </w:style>
  <w:style w:type="paragraph" w:styleId="List5">
    <w:name w:val="List 5"/>
    <w:basedOn w:val="Normal"/>
    <w:rsid w:val="00BB20EE"/>
    <w:pPr>
      <w:ind w:left="1415" w:hanging="283"/>
    </w:pPr>
  </w:style>
  <w:style w:type="paragraph" w:styleId="ListBullet">
    <w:name w:val="List Bullet"/>
    <w:basedOn w:val="Normal"/>
    <w:rsid w:val="00BB20EE"/>
    <w:pPr>
      <w:numPr>
        <w:numId w:val="4"/>
      </w:numPr>
    </w:pPr>
  </w:style>
  <w:style w:type="paragraph" w:styleId="ListBullet2">
    <w:name w:val="List Bullet 2"/>
    <w:basedOn w:val="Text2"/>
    <w:rsid w:val="00BB20EE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BB20EE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BB20EE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BB20EE"/>
    <w:pPr>
      <w:numPr>
        <w:numId w:val="1"/>
      </w:numPr>
    </w:pPr>
  </w:style>
  <w:style w:type="paragraph" w:styleId="ListContinue">
    <w:name w:val="List Continue"/>
    <w:basedOn w:val="Normal"/>
    <w:rsid w:val="00BB20EE"/>
    <w:pPr>
      <w:spacing w:after="120"/>
      <w:ind w:left="283"/>
    </w:pPr>
  </w:style>
  <w:style w:type="paragraph" w:styleId="ListContinue2">
    <w:name w:val="List Continue 2"/>
    <w:basedOn w:val="Normal"/>
    <w:rsid w:val="00BB20EE"/>
    <w:pPr>
      <w:spacing w:after="120"/>
      <w:ind w:left="566"/>
    </w:pPr>
  </w:style>
  <w:style w:type="paragraph" w:styleId="ListContinue3">
    <w:name w:val="List Continue 3"/>
    <w:basedOn w:val="Normal"/>
    <w:rsid w:val="00BB20EE"/>
    <w:pPr>
      <w:spacing w:after="120"/>
      <w:ind w:left="849"/>
    </w:pPr>
  </w:style>
  <w:style w:type="paragraph" w:styleId="ListContinue4">
    <w:name w:val="List Continue 4"/>
    <w:basedOn w:val="Normal"/>
    <w:rsid w:val="00BB20EE"/>
    <w:pPr>
      <w:spacing w:after="120"/>
      <w:ind w:left="1132"/>
    </w:pPr>
  </w:style>
  <w:style w:type="paragraph" w:styleId="ListContinue5">
    <w:name w:val="List Continue 5"/>
    <w:basedOn w:val="Normal"/>
    <w:rsid w:val="00BB20EE"/>
    <w:pPr>
      <w:spacing w:after="120"/>
      <w:ind w:left="1415"/>
    </w:pPr>
  </w:style>
  <w:style w:type="paragraph" w:styleId="ListNumber">
    <w:name w:val="List Number"/>
    <w:basedOn w:val="Normal"/>
    <w:rsid w:val="00BB20EE"/>
    <w:pPr>
      <w:numPr>
        <w:numId w:val="14"/>
      </w:numPr>
    </w:pPr>
  </w:style>
  <w:style w:type="paragraph" w:styleId="ListNumber2">
    <w:name w:val="List Number 2"/>
    <w:basedOn w:val="Text2"/>
    <w:rsid w:val="00BB20EE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BB20EE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BB20EE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BB20EE"/>
    <w:pPr>
      <w:numPr>
        <w:numId w:val="2"/>
      </w:numPr>
    </w:pPr>
  </w:style>
  <w:style w:type="paragraph" w:styleId="MacroText">
    <w:name w:val="macro"/>
    <w:semiHidden/>
    <w:rsid w:val="00BB20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BB20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BB20EE"/>
    <w:pPr>
      <w:ind w:left="720"/>
    </w:pPr>
  </w:style>
  <w:style w:type="paragraph" w:styleId="NoteHeading">
    <w:name w:val="Note Heading"/>
    <w:basedOn w:val="Normal"/>
    <w:next w:val="Normal"/>
    <w:rsid w:val="00BB20EE"/>
  </w:style>
  <w:style w:type="paragraph" w:customStyle="1" w:styleId="NoteHead">
    <w:name w:val="NoteHead"/>
    <w:basedOn w:val="Normal"/>
    <w:next w:val="Subject"/>
    <w:rsid w:val="00BB20E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B20E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B20E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BB20E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BB20EE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B20EE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BB20EE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B20E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BB20EE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BB20EE"/>
  </w:style>
  <w:style w:type="paragraph" w:styleId="Signature">
    <w:name w:val="Signature"/>
    <w:basedOn w:val="Normal"/>
    <w:next w:val="Enclosures"/>
    <w:rsid w:val="00BB20EE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BB20E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B20EE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B20EE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BB20E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B20EE"/>
    <w:pPr>
      <w:ind w:left="480" w:hanging="480"/>
    </w:pPr>
  </w:style>
  <w:style w:type="paragraph" w:styleId="Title">
    <w:name w:val="Title"/>
    <w:basedOn w:val="Normal"/>
    <w:next w:val="SubTitle1"/>
    <w:rsid w:val="00BB20EE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BB20EE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BB20E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BB20EE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BB20EE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BB20EE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BB20E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BB20EE"/>
    <w:pPr>
      <w:ind w:left="1200"/>
    </w:pPr>
  </w:style>
  <w:style w:type="paragraph" w:styleId="TOC7">
    <w:name w:val="toc 7"/>
    <w:basedOn w:val="Normal"/>
    <w:next w:val="Normal"/>
    <w:autoRedefine/>
    <w:semiHidden/>
    <w:rsid w:val="00BB20EE"/>
    <w:pPr>
      <w:ind w:left="1440"/>
    </w:pPr>
  </w:style>
  <w:style w:type="paragraph" w:styleId="TOC8">
    <w:name w:val="toc 8"/>
    <w:basedOn w:val="Normal"/>
    <w:next w:val="Normal"/>
    <w:autoRedefine/>
    <w:semiHidden/>
    <w:rsid w:val="00BB20EE"/>
    <w:pPr>
      <w:ind w:left="1680"/>
    </w:pPr>
  </w:style>
  <w:style w:type="paragraph" w:styleId="TOC9">
    <w:name w:val="toc 9"/>
    <w:basedOn w:val="Normal"/>
    <w:next w:val="Normal"/>
    <w:autoRedefine/>
    <w:semiHidden/>
    <w:rsid w:val="00BB20EE"/>
    <w:pPr>
      <w:ind w:left="1920"/>
    </w:pPr>
  </w:style>
  <w:style w:type="paragraph" w:customStyle="1" w:styleId="YReferences">
    <w:name w:val="YReferences"/>
    <w:basedOn w:val="Normal"/>
    <w:next w:val="Normal"/>
    <w:rsid w:val="00BB20E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B20EE"/>
    <w:pPr>
      <w:numPr>
        <w:numId w:val="5"/>
      </w:numPr>
    </w:pPr>
  </w:style>
  <w:style w:type="paragraph" w:customStyle="1" w:styleId="ListDash">
    <w:name w:val="List Dash"/>
    <w:basedOn w:val="Normal"/>
    <w:rsid w:val="00BB20EE"/>
    <w:pPr>
      <w:numPr>
        <w:numId w:val="9"/>
      </w:numPr>
    </w:pPr>
  </w:style>
  <w:style w:type="paragraph" w:customStyle="1" w:styleId="ListDash1">
    <w:name w:val="List Dash 1"/>
    <w:basedOn w:val="Text1"/>
    <w:rsid w:val="00BB20EE"/>
    <w:pPr>
      <w:numPr>
        <w:numId w:val="10"/>
      </w:numPr>
    </w:pPr>
  </w:style>
  <w:style w:type="paragraph" w:customStyle="1" w:styleId="ListDash2">
    <w:name w:val="List Dash 2"/>
    <w:basedOn w:val="Text2"/>
    <w:rsid w:val="00BB20E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B20E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B20E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B20E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B20E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B20E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B20E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B20E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B20E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B20E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B20E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B20E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B20E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B20E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B20E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B20E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B20E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B20E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B20EE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BB20E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B20EE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lrzxr">
    <w:name w:val="lrzxr"/>
    <w:basedOn w:val="DefaultParagraphFont"/>
    <w:rsid w:val="00EB4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466</Words>
  <Characters>2659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3119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2021-06-23T08:47:00Z</cp:lastPrinted>
  <dcterms:created xsi:type="dcterms:W3CDTF">2021-09-28T13:31:00Z</dcterms:created>
  <dcterms:modified xsi:type="dcterms:W3CDTF">2021-09-28T13:31:00Z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